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FFA">
      <w:pPr>
        <w:pageBreakBefore/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86"/>
          <w:tab w:val="left" w:pos="4678"/>
        </w:tabs>
        <w:spacing w:line="288" w:lineRule="auto"/>
        <w:jc w:val="center"/>
      </w:pPr>
      <w:bookmarkStart w:id="0" w:name="_Hlk496777660"/>
      <w:r>
        <w:rPr>
          <w:rStyle w:val="Carpredefinitoparagrafo1"/>
          <w:rFonts w:ascii="Arial" w:hAnsi="Arial" w:cs="Arial"/>
          <w:b/>
          <w:bCs/>
          <w:iCs/>
        </w:rPr>
        <w:t>MODELLO DI DOMANDA DI PARTECIPAZIONE PER LA CANDIDATURA ALLA NOMINA DI PRESIDENTE DEL COLLEGIO DEI REVISORI DEI CONTI DEL COMUNE DI VERCELLI</w:t>
      </w:r>
    </w:p>
    <w:p w:rsidR="00000000" w:rsidRDefault="00F81FFA">
      <w:pPr>
        <w:widowControl w:val="0"/>
        <w:spacing w:before="360" w:line="288" w:lineRule="auto"/>
        <w:jc w:val="right"/>
      </w:pPr>
      <w:r>
        <w:rPr>
          <w:rStyle w:val="Carpredefinitoparagrafo1"/>
          <w:rFonts w:ascii="Arial" w:hAnsi="Arial" w:cs="Arial"/>
          <w:b/>
          <w:i/>
          <w:sz w:val="20"/>
          <w:szCs w:val="20"/>
        </w:rPr>
        <w:t>Al Comune di Vercelli</w:t>
      </w:r>
    </w:p>
    <w:p w:rsidR="00000000" w:rsidRDefault="00F81FFA">
      <w:pPr>
        <w:widowControl w:val="0"/>
        <w:spacing w:before="360" w:line="288" w:lineRule="auto"/>
        <w:jc w:val="right"/>
      </w:pPr>
      <w:r>
        <w:rPr>
          <w:rFonts w:ascii="Arial" w:hAnsi="Arial" w:cs="Arial"/>
          <w:b/>
          <w:i/>
          <w:sz w:val="20"/>
          <w:szCs w:val="20"/>
        </w:rPr>
        <w:tab/>
        <w:t>Settore Finanziario e Politiche Tributarie</w:t>
      </w:r>
    </w:p>
    <w:p w:rsidR="00000000" w:rsidRDefault="00F81FFA">
      <w:pPr>
        <w:widowControl w:val="0"/>
        <w:spacing w:before="360"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Carpredefinitoparagrafo1"/>
          <w:rFonts w:ascii="Arial" w:hAnsi="Arial" w:cs="Arial"/>
          <w:b/>
          <w:i/>
          <w:sz w:val="20"/>
          <w:szCs w:val="20"/>
        </w:rPr>
        <w:t xml:space="preserve">PEC: </w:t>
      </w:r>
      <w:hyperlink r:id="rId7" w:anchor="_blank" w:history="1">
        <w:r>
          <w:rPr>
            <w:rStyle w:val="Collegamentoipertestuale"/>
            <w:rFonts w:ascii="Helvetica" w:hAnsi="Helvetica"/>
            <w:color w:val="auto"/>
            <w:spacing w:val="2"/>
          </w:rPr>
          <w:t>protocollo@cert.comune.vercelli.it</w:t>
        </w:r>
      </w:hyperlink>
    </w:p>
    <w:p w:rsidR="00000000" w:rsidRDefault="00F81FFA">
      <w:pPr>
        <w:widowControl w:val="0"/>
        <w:spacing w:before="360" w:line="288" w:lineRule="auto"/>
        <w:jc w:val="both"/>
      </w:pPr>
      <w:r>
        <w:rPr>
          <w:rFonts w:ascii="Arial" w:hAnsi="Arial" w:cs="Arial"/>
          <w:sz w:val="20"/>
          <w:szCs w:val="20"/>
        </w:rPr>
        <w:t>Il/la sottoscritto/a ……...………………………………………………………………………………………………….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</w:t>
      </w:r>
      <w:r>
        <w:rPr>
          <w:rFonts w:ascii="Arial" w:hAnsi="Arial" w:cs="Arial"/>
          <w:sz w:val="20"/>
          <w:szCs w:val="20"/>
        </w:rPr>
        <w:t>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 - PEC: ………………………………………………………. Partita IVA n. …………………………….....…………… - Iscrizione Registro ODCEC ………………. – Data Iscrizione Registro ODCEC ……./……../…………….. Iscrizione Registro Revisori</w:t>
      </w:r>
      <w:r>
        <w:rPr>
          <w:rFonts w:ascii="Arial" w:hAnsi="Arial" w:cs="Arial"/>
          <w:sz w:val="20"/>
          <w:szCs w:val="20"/>
        </w:rPr>
        <w:t xml:space="preserve"> Contabili ……………………… - Data Iscrizione Registro Revisori Contabili ……/……../…………….</w:t>
      </w:r>
    </w:p>
    <w:p w:rsidR="00000000" w:rsidRDefault="00F81FFA">
      <w:pPr>
        <w:widowControl w:val="0"/>
        <w:spacing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DICHIARA</w:t>
      </w:r>
    </w:p>
    <w:p w:rsidR="00000000" w:rsidRDefault="00F81FFA">
      <w:pPr>
        <w:spacing w:line="360" w:lineRule="auto"/>
        <w:jc w:val="both"/>
      </w:pPr>
      <w:r>
        <w:rPr>
          <w:rStyle w:val="Carpredefinitoparagrafo1"/>
          <w:rFonts w:ascii="Arial" w:hAnsi="Arial" w:cs="Arial"/>
          <w:sz w:val="20"/>
          <w:szCs w:val="20"/>
        </w:rPr>
        <w:t>Di essere disponibile ad essere eletto dal Consiglio Comunale quale Presidente del collegio dei Revisori dei conti del Comune di Vercelli.</w:t>
      </w:r>
    </w:p>
    <w:p w:rsidR="00000000" w:rsidRDefault="00F81FFA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 tal fine dichiara, sotto</w:t>
      </w:r>
      <w:r>
        <w:rPr>
          <w:rFonts w:ascii="Arial" w:hAnsi="Arial" w:cs="Arial"/>
          <w:sz w:val="20"/>
          <w:szCs w:val="20"/>
        </w:rPr>
        <w:t xml:space="preserve"> la propria responsabilità, ai sensi degli articoli 46 e 47 del decreto del Presidente della Repubblica 28 dicembre 2000, n. 445 e con la consapevolezza delle sanzioni penali in caso di dichiarazioni mendaci e dei poteri di controllo di questa Amministrazi</w:t>
      </w:r>
      <w:r>
        <w:rPr>
          <w:rFonts w:ascii="Arial" w:hAnsi="Arial" w:cs="Arial"/>
          <w:sz w:val="20"/>
          <w:szCs w:val="20"/>
        </w:rPr>
        <w:t>one, previsti dagli articoli 76 e 71 dello stesso D.P.R. n. 445 del 2000:</w:t>
      </w:r>
    </w:p>
    <w:p w:rsidR="00000000" w:rsidRDefault="00F81FFA">
      <w:pPr>
        <w:numPr>
          <w:ilvl w:val="0"/>
          <w:numId w:val="2"/>
        </w:numPr>
        <w:spacing w:line="360" w:lineRule="auto"/>
        <w:jc w:val="both"/>
      </w:pPr>
      <w:r>
        <w:rPr>
          <w:rStyle w:val="Carpredefinitoparagrafo1"/>
          <w:rFonts w:ascii="Arial" w:hAnsi="Arial" w:cs="Arial"/>
          <w:sz w:val="20"/>
          <w:szCs w:val="20"/>
        </w:rPr>
        <w:t xml:space="preserve">di essere validamente inserito nella Fascia 3 dell’Elenco dei Revisori degli enti locali, formata ai sensi </w:t>
      </w:r>
      <w:r>
        <w:rPr>
          <w:rStyle w:val="Carpredefinitoparagrafo1"/>
          <w:rFonts w:ascii="Arial" w:hAnsi="Arial" w:cs="Arial"/>
          <w:bCs/>
          <w:sz w:val="20"/>
          <w:szCs w:val="20"/>
        </w:rPr>
        <w:t>dell’art. 16, comma 25, del D.L. 13.08.2011, n. 138, modificato dall’art. 5</w:t>
      </w:r>
      <w:r>
        <w:rPr>
          <w:rStyle w:val="Carpredefinitoparagrafo1"/>
          <w:rFonts w:ascii="Arial" w:hAnsi="Arial" w:cs="Arial"/>
          <w:bCs/>
          <w:sz w:val="20"/>
          <w:szCs w:val="20"/>
        </w:rPr>
        <w:t xml:space="preserve">7-ter del D.L. 26 ottobre 2019, n. 124, convertito con modificazioni dalla L. 19 dicembre 2019, n. 157 e </w:t>
      </w:r>
      <w:r>
        <w:rPr>
          <w:rStyle w:val="Carpredefinitoparagrafo1"/>
          <w:rFonts w:ascii="Arial" w:hAnsi="Arial" w:cs="Arial"/>
          <w:sz w:val="20"/>
          <w:szCs w:val="20"/>
        </w:rPr>
        <w:t>del Regolamento di cui al decreto del Ministro dell'interno 15 febbraio 2012, n. 23;</w:t>
      </w:r>
    </w:p>
    <w:p w:rsidR="00000000" w:rsidRDefault="00F81FF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di non trovarsi nelle condizioni di incompatibilità/ineleggibilità</w:t>
      </w:r>
      <w:r>
        <w:rPr>
          <w:rFonts w:ascii="Arial" w:hAnsi="Arial" w:cs="Arial"/>
          <w:sz w:val="20"/>
          <w:szCs w:val="20"/>
        </w:rPr>
        <w:t xml:space="preserve"> richiamate dall’articolo 236, del d.lgs. 18 agosto 2000, n. 267</w:t>
      </w:r>
      <w:bookmarkStart w:id="1" w:name="_Hlk31632469"/>
      <w:r>
        <w:rPr>
          <w:rFonts w:ascii="Arial" w:hAnsi="Arial" w:cs="Arial"/>
          <w:sz w:val="20"/>
          <w:szCs w:val="20"/>
        </w:rPr>
        <w:t>;</w:t>
      </w:r>
    </w:p>
    <w:p w:rsidR="00000000" w:rsidRDefault="00F81FFA">
      <w:pPr>
        <w:numPr>
          <w:ilvl w:val="0"/>
          <w:numId w:val="2"/>
        </w:numPr>
        <w:spacing w:line="360" w:lineRule="auto"/>
        <w:jc w:val="both"/>
      </w:pPr>
      <w:r>
        <w:rPr>
          <w:rStyle w:val="Carpredefinitoparagrafo1"/>
          <w:rFonts w:ascii="Arial" w:hAnsi="Arial" w:cs="Arial"/>
          <w:sz w:val="20"/>
          <w:szCs w:val="20"/>
        </w:rPr>
        <w:t>di rispettare i limiti all’affidamento degli incarichi di cui all’art. 238 del d.lgs. 267/2000;</w:t>
      </w:r>
    </w:p>
    <w:p w:rsidR="00000000" w:rsidRDefault="00F81FF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di non incorrere in alcuna ipotesi di conflitto di interessi all’accettazione della carica di </w:t>
      </w:r>
      <w:r>
        <w:rPr>
          <w:rFonts w:ascii="Arial" w:hAnsi="Arial" w:cs="Arial"/>
          <w:sz w:val="20"/>
          <w:szCs w:val="20"/>
        </w:rPr>
        <w:t>Presidente del Collegio dei Revisori dei Conti in caso di nomina;</w:t>
      </w:r>
    </w:p>
    <w:p w:rsidR="00000000" w:rsidRDefault="00F81FF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di impegnarsi a comunicare all’ente ogni eventuale atto modificativo delle dichiarazioni presentate e di essere a conoscenza che, se tali modifiche comportano la perdita dei requisiti, l’ent</w:t>
      </w:r>
      <w:r>
        <w:rPr>
          <w:rFonts w:ascii="Arial" w:hAnsi="Arial" w:cs="Arial"/>
          <w:sz w:val="20"/>
          <w:szCs w:val="20"/>
        </w:rPr>
        <w:t>e si riserva di revocare gli incarichi conferiti;</w:t>
      </w:r>
      <w:bookmarkStart w:id="2" w:name="_Hlk31632482"/>
      <w:bookmarkEnd w:id="1"/>
    </w:p>
    <w:bookmarkEnd w:id="2"/>
    <w:p w:rsidR="00000000" w:rsidRDefault="00F81FF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di accettare senza riserve le condizioni contenute nell'avviso;</w:t>
      </w:r>
    </w:p>
    <w:p w:rsidR="00000000" w:rsidRDefault="00F81FFA">
      <w:pPr>
        <w:numPr>
          <w:ilvl w:val="0"/>
          <w:numId w:val="2"/>
        </w:numPr>
        <w:spacing w:line="360" w:lineRule="auto"/>
        <w:jc w:val="both"/>
      </w:pPr>
      <w:r>
        <w:rPr>
          <w:rStyle w:val="Carpredefinitoparagrafo1"/>
          <w:rFonts w:ascii="Arial" w:hAnsi="Arial" w:cs="Arial"/>
          <w:sz w:val="20"/>
          <w:szCs w:val="20"/>
        </w:rPr>
        <w:t>di autorizzare il Comune di Vercelli, ai sensi e per gli effetti di quanto previsto dal regolamento UE n. 679/2016 in materia di protezione de</w:t>
      </w:r>
      <w:r>
        <w:rPr>
          <w:rStyle w:val="Carpredefinitoparagrafo1"/>
          <w:rFonts w:ascii="Arial" w:hAnsi="Arial" w:cs="Arial"/>
          <w:sz w:val="20"/>
          <w:szCs w:val="20"/>
        </w:rPr>
        <w:t>i dati personali e dal D. Lgs. n. 196/2003, al trattamento dei propri dati personali, anche a mezzo di strumenti informatici nell'ambito dei procedimenti per i quali viene resa la presente dichiarazione.</w:t>
      </w:r>
    </w:p>
    <w:p w:rsidR="00000000" w:rsidRDefault="00F81FFA">
      <w:pPr>
        <w:widowControl w:val="0"/>
        <w:tabs>
          <w:tab w:val="left" w:pos="552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F81FFA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A corredo della presente domanda, si allega:</w:t>
      </w:r>
    </w:p>
    <w:p w:rsidR="00000000" w:rsidRDefault="00F81FFA">
      <w:pPr>
        <w:numPr>
          <w:ilvl w:val="0"/>
          <w:numId w:val="3"/>
        </w:numPr>
        <w:spacing w:line="360" w:lineRule="auto"/>
        <w:ind w:left="646" w:hanging="283"/>
        <w:jc w:val="both"/>
      </w:pPr>
      <w:r>
        <w:rPr>
          <w:rFonts w:ascii="Arial" w:hAnsi="Arial" w:cs="Arial"/>
          <w:sz w:val="20"/>
          <w:szCs w:val="20"/>
        </w:rPr>
        <w:t xml:space="preserve">Copia </w:t>
      </w:r>
      <w:r>
        <w:rPr>
          <w:rFonts w:ascii="Arial" w:hAnsi="Arial" w:cs="Arial"/>
          <w:sz w:val="20"/>
          <w:szCs w:val="20"/>
        </w:rPr>
        <w:t>di un documento di riconoscimento in corso di validità ai sensi del D.P.R. n. 445/2000;</w:t>
      </w:r>
    </w:p>
    <w:p w:rsidR="00000000" w:rsidRDefault="00F81FFA">
      <w:pPr>
        <w:numPr>
          <w:ilvl w:val="0"/>
          <w:numId w:val="1"/>
        </w:numPr>
        <w:spacing w:line="360" w:lineRule="auto"/>
        <w:ind w:left="646" w:hanging="283"/>
        <w:jc w:val="both"/>
      </w:pPr>
      <w:r>
        <w:rPr>
          <w:rStyle w:val="Carpredefinitoparagrafo1"/>
          <w:rFonts w:ascii="Arial" w:hAnsi="Arial" w:cs="Arial"/>
          <w:i/>
          <w:sz w:val="20"/>
          <w:szCs w:val="20"/>
        </w:rPr>
        <w:t>curriculum vitae in formato europeo</w:t>
      </w:r>
      <w:r>
        <w:rPr>
          <w:rStyle w:val="Carpredefinitoparagrafo1"/>
          <w:rFonts w:ascii="Arial" w:hAnsi="Arial" w:cs="Arial"/>
          <w:sz w:val="20"/>
          <w:szCs w:val="20"/>
        </w:rPr>
        <w:t>, debitamente firmato;</w:t>
      </w:r>
    </w:p>
    <w:p w:rsidR="00000000" w:rsidRDefault="00F81FFA">
      <w:pPr>
        <w:numPr>
          <w:ilvl w:val="0"/>
          <w:numId w:val="1"/>
        </w:numPr>
        <w:spacing w:line="360" w:lineRule="auto"/>
        <w:ind w:left="646" w:hanging="283"/>
        <w:jc w:val="both"/>
      </w:pPr>
      <w:r>
        <w:rPr>
          <w:rStyle w:val="Carpredefinitoparagrafo1"/>
          <w:rFonts w:ascii="Arial" w:hAnsi="Arial" w:cs="Arial"/>
          <w:sz w:val="20"/>
          <w:szCs w:val="20"/>
        </w:rPr>
        <w:t>Elenco Enti Locali presso i quali il/la sottoscritto/a sta svolgendo o ha svolto incarichi in qualità di Compo</w:t>
      </w:r>
      <w:r>
        <w:rPr>
          <w:rStyle w:val="Carpredefinitoparagrafo1"/>
          <w:rFonts w:ascii="Arial" w:hAnsi="Arial" w:cs="Arial"/>
          <w:sz w:val="20"/>
          <w:szCs w:val="20"/>
        </w:rPr>
        <w:t>nente o Presidente del Collegio dei Revisori dei Conti</w:t>
      </w:r>
      <w:r>
        <w:rPr>
          <w:rStyle w:val="Carpredefinitoparagrafo1"/>
          <w:rFonts w:ascii="Calibri" w:hAnsi="Calibri" w:cs="Calibri"/>
          <w:color w:val="000000"/>
          <w:sz w:val="27"/>
          <w:szCs w:val="27"/>
        </w:rPr>
        <w:t>.</w:t>
      </w:r>
    </w:p>
    <w:p w:rsidR="00000000" w:rsidRDefault="00F81FFA">
      <w:pPr>
        <w:autoSpaceDE w:val="0"/>
        <w:spacing w:before="240" w:after="24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000000" w:rsidRDefault="00F81FFA">
      <w:pPr>
        <w:autoSpaceDE w:val="0"/>
        <w:spacing w:before="240" w:after="240" w:line="288" w:lineRule="auto"/>
        <w:jc w:val="both"/>
      </w:pPr>
      <w:r>
        <w:rPr>
          <w:rStyle w:val="Carpredefinitoparagrafo1"/>
          <w:rFonts w:ascii="Arial" w:hAnsi="Arial" w:cs="Arial"/>
          <w:b/>
          <w:sz w:val="20"/>
          <w:szCs w:val="22"/>
        </w:rPr>
        <w:t>Luogo e data</w:t>
      </w:r>
      <w:r>
        <w:rPr>
          <w:rStyle w:val="Carpredefinitoparagrafo1"/>
          <w:rFonts w:ascii="Arial" w:hAnsi="Arial" w:cs="Arial"/>
          <w:sz w:val="20"/>
          <w:szCs w:val="22"/>
        </w:rPr>
        <w:t xml:space="preserve"> …………………, lì </w:t>
      </w:r>
      <w:r>
        <w:rPr>
          <w:rStyle w:val="Carpredefinitoparagrafo1"/>
          <w:rFonts w:ascii="Arial" w:hAnsi="Arial" w:cs="Arial"/>
          <w:sz w:val="20"/>
          <w:szCs w:val="20"/>
        </w:rPr>
        <w:t>....../....../............</w:t>
      </w:r>
    </w:p>
    <w:p w:rsidR="00000000" w:rsidRDefault="00F81FFA">
      <w:pPr>
        <w:widowControl w:val="0"/>
        <w:spacing w:before="240" w:after="240" w:line="288" w:lineRule="auto"/>
        <w:ind w:left="5529"/>
        <w:jc w:val="center"/>
      </w:pPr>
      <w:r>
        <w:rPr>
          <w:rFonts w:ascii="Arial" w:hAnsi="Arial" w:cs="Arial"/>
          <w:b/>
          <w:sz w:val="20"/>
          <w:szCs w:val="20"/>
        </w:rPr>
        <w:t>Firma del richiedente</w:t>
      </w:r>
    </w:p>
    <w:p w:rsidR="00000000" w:rsidRDefault="00F81FFA">
      <w:pPr>
        <w:widowControl w:val="0"/>
        <w:spacing w:before="240" w:after="240" w:line="288" w:lineRule="auto"/>
        <w:ind w:left="5529"/>
        <w:jc w:val="center"/>
      </w:pPr>
      <w:r>
        <w:rPr>
          <w:rFonts w:ascii="Arial" w:hAnsi="Arial" w:cs="Arial"/>
          <w:sz w:val="20"/>
          <w:szCs w:val="20"/>
        </w:rPr>
        <w:t>.......................................................................</w:t>
      </w:r>
      <w:bookmarkStart w:id="3" w:name="_Hlk479843000"/>
      <w:bookmarkEnd w:id="0"/>
      <w:bookmarkEnd w:id="3"/>
    </w:p>
    <w:p w:rsidR="00000000" w:rsidRDefault="00F81FFA">
      <w:pPr>
        <w:widowControl w:val="0"/>
        <w:spacing w:before="240" w:after="240" w:line="288" w:lineRule="auto"/>
        <w:ind w:left="5529"/>
        <w:jc w:val="center"/>
        <w:rPr>
          <w:rFonts w:ascii="Arial" w:hAnsi="Arial" w:cs="Arial"/>
          <w:sz w:val="20"/>
          <w:szCs w:val="20"/>
        </w:rPr>
      </w:pPr>
    </w:p>
    <w:p w:rsidR="00000000" w:rsidRDefault="00F81FFA">
      <w:pPr>
        <w:widowControl w:val="0"/>
        <w:spacing w:before="240" w:after="240" w:line="288" w:lineRule="auto"/>
        <w:ind w:left="5529"/>
        <w:jc w:val="center"/>
        <w:rPr>
          <w:rFonts w:ascii="Arial" w:hAnsi="Arial" w:cs="Arial"/>
          <w:sz w:val="20"/>
          <w:szCs w:val="20"/>
        </w:rPr>
      </w:pPr>
    </w:p>
    <w:p w:rsidR="00000000" w:rsidRDefault="00F81FFA">
      <w:pPr>
        <w:widowControl w:val="0"/>
        <w:spacing w:before="240" w:after="240" w:line="288" w:lineRule="auto"/>
        <w:ind w:left="5529"/>
        <w:jc w:val="center"/>
        <w:rPr>
          <w:rFonts w:ascii="Arial" w:hAnsi="Arial" w:cs="Arial"/>
          <w:sz w:val="20"/>
          <w:szCs w:val="20"/>
        </w:rPr>
      </w:pPr>
    </w:p>
    <w:p w:rsidR="00000000" w:rsidRDefault="00F81FFA">
      <w:pPr>
        <w:pageBreakBefore/>
        <w:spacing w:after="160" w:line="249" w:lineRule="auto"/>
        <w:rPr>
          <w:rFonts w:ascii="Arial" w:hAnsi="Arial" w:cs="Arial"/>
          <w:sz w:val="20"/>
          <w:szCs w:val="20"/>
        </w:rPr>
      </w:pPr>
    </w:p>
    <w:p w:rsidR="00000000" w:rsidRDefault="00F81F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88" w:lineRule="auto"/>
        <w:jc w:val="center"/>
      </w:pPr>
      <w:r>
        <w:rPr>
          <w:rFonts w:ascii="Arial" w:hAnsi="Arial" w:cs="Arial"/>
          <w:b/>
          <w:bCs/>
          <w:iCs/>
        </w:rPr>
        <w:t>ELENCO ENTI LOCALI PRESSO I QUALI IL SOTTOSCRITTO</w:t>
      </w:r>
      <w:r>
        <w:rPr>
          <w:rFonts w:ascii="Arial" w:hAnsi="Arial" w:cs="Arial"/>
          <w:b/>
          <w:bCs/>
          <w:iCs/>
        </w:rPr>
        <w:t xml:space="preserve"> SVOLGE O HA SVOLTO INCARICHI DI COMPONENTE O PRESIDENTE DEL COLLEGIO DEI REVISORI DEI CONTI (COME DA CURRICULUM VITAE ALLEGATO)</w:t>
      </w:r>
    </w:p>
    <w:tbl>
      <w:tblPr>
        <w:tblW w:w="0" w:type="auto"/>
        <w:tblInd w:w="-5" w:type="dxa"/>
        <w:tblLayout w:type="fixed"/>
        <w:tblLook w:val="0000"/>
      </w:tblPr>
      <w:tblGrid>
        <w:gridCol w:w="2689"/>
        <w:gridCol w:w="1842"/>
        <w:gridCol w:w="2127"/>
        <w:gridCol w:w="1417"/>
        <w:gridCol w:w="1563"/>
      </w:tblGrid>
      <w:tr w:rsidR="00000000">
        <w:trPr>
          <w:trHeight w:val="138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pacing w:before="240" w:after="240" w:line="288" w:lineRule="auto"/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DENOMINAZIONE ENTE LOCALE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pacing w:before="240" w:after="240" w:line="288" w:lineRule="auto"/>
              <w:jc w:val="center"/>
            </w:pPr>
            <w:r>
              <w:rPr>
                <w:rStyle w:val="Carpredefinitoparagrafo1"/>
                <w:rFonts w:ascii="Arial" w:hAnsi="Arial" w:cs="Arial"/>
                <w:b/>
                <w:bCs/>
                <w:iCs/>
                <w:sz w:val="18"/>
                <w:szCs w:val="18"/>
              </w:rPr>
              <w:t>FASCIA DEMOGRAFICA ENTE O NUMERO ABITANTI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pacing w:before="240" w:after="240" w:line="288" w:lineRule="auto"/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CARICA RICOPERTA (indicare componente o presidente)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pacing w:before="240" w:after="240" w:line="288" w:lineRule="auto"/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DATA IN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IZIO   INCARICO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pacing w:before="240" w:after="240" w:line="288" w:lineRule="auto"/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DATA CESSAZIONE INCARICO</w:t>
            </w: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00000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81FFA">
            <w:pPr>
              <w:widowControl w:val="0"/>
              <w:snapToGrid w:val="0"/>
              <w:spacing w:before="240" w:after="240" w:line="288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F81FFA" w:rsidRDefault="00F81FFA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240" w:after="240" w:line="288" w:lineRule="auto"/>
        <w:jc w:val="both"/>
      </w:pPr>
      <w:r>
        <w:rPr>
          <w:rStyle w:val="Carpredefinitoparagrafo1"/>
          <w:rFonts w:ascii="Arial" w:hAnsi="Arial" w:cs="Arial"/>
          <w:b/>
          <w:bCs/>
          <w:iCs/>
        </w:rPr>
        <w:t>DATA _____________</w:t>
      </w:r>
      <w:r>
        <w:rPr>
          <w:rStyle w:val="Carpredefinitoparagrafo1"/>
          <w:rFonts w:ascii="Arial" w:hAnsi="Arial" w:cs="Arial"/>
          <w:b/>
          <w:bCs/>
          <w:iCs/>
        </w:rPr>
        <w:tab/>
      </w:r>
      <w:r>
        <w:rPr>
          <w:rStyle w:val="Carpredefinitoparagrafo1"/>
          <w:rFonts w:ascii="Arial" w:hAnsi="Arial" w:cs="Arial"/>
          <w:b/>
          <w:bCs/>
          <w:iCs/>
        </w:rPr>
        <w:tab/>
      </w:r>
      <w:r>
        <w:rPr>
          <w:rStyle w:val="Carpredefinitoparagrafo1"/>
          <w:rFonts w:ascii="Arial" w:hAnsi="Arial" w:cs="Arial"/>
          <w:b/>
          <w:bCs/>
          <w:iCs/>
        </w:rPr>
        <w:tab/>
      </w:r>
      <w:r>
        <w:rPr>
          <w:rStyle w:val="Carpredefinitoparagrafo1"/>
          <w:rFonts w:ascii="Arial" w:hAnsi="Arial" w:cs="Arial"/>
          <w:b/>
          <w:bCs/>
          <w:iCs/>
        </w:rPr>
        <w:tab/>
      </w:r>
      <w:r>
        <w:rPr>
          <w:rStyle w:val="Carpredefinitoparagrafo1"/>
          <w:rFonts w:ascii="Arial" w:hAnsi="Arial" w:cs="Arial"/>
          <w:b/>
          <w:bCs/>
          <w:iCs/>
        </w:rPr>
        <w:tab/>
      </w:r>
      <w:r>
        <w:rPr>
          <w:rStyle w:val="Carpredefinitoparagrafo1"/>
          <w:rFonts w:ascii="Arial" w:hAnsi="Arial" w:cs="Arial"/>
          <w:b/>
          <w:bCs/>
          <w:iCs/>
        </w:rPr>
        <w:tab/>
        <w:t>FIRMA __________________</w:t>
      </w:r>
    </w:p>
    <w:sectPr w:rsidR="00F81FFA">
      <w:footerReference w:type="default" r:id="rId8"/>
      <w:headerReference w:type="first" r:id="rId9"/>
      <w:footerReference w:type="first" r:id="rId10"/>
      <w:pgSz w:w="11906" w:h="16838"/>
      <w:pgMar w:top="720" w:right="1134" w:bottom="1134" w:left="1134" w:header="720" w:footer="34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FA" w:rsidRDefault="00F81FFA">
      <w:r>
        <w:separator/>
      </w:r>
    </w:p>
  </w:endnote>
  <w:endnote w:type="continuationSeparator" w:id="0">
    <w:p w:rsidR="00F81FFA" w:rsidRDefault="00F8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1FFA">
    <w:pPr>
      <w:jc w:val="right"/>
    </w:pPr>
    <w:r>
      <w:rPr>
        <w:rStyle w:val="Carpredefinitoparagrafo1"/>
        <w:rFonts w:ascii="Arial" w:hAnsi="Arial" w:cs="Arial"/>
        <w:sz w:val="10"/>
        <w:szCs w:val="10"/>
      </w:rPr>
      <w:t xml:space="preserve">Pag. </w:t>
    </w:r>
    <w:r>
      <w:rPr>
        <w:rStyle w:val="Carpredefinitoparagrafo1"/>
        <w:rFonts w:cs="Arial"/>
        <w:sz w:val="10"/>
        <w:szCs w:val="10"/>
      </w:rPr>
      <w:fldChar w:fldCharType="begin"/>
    </w:r>
    <w:r>
      <w:rPr>
        <w:rStyle w:val="Carpredefinitoparagrafo1"/>
        <w:rFonts w:cs="Arial"/>
        <w:sz w:val="10"/>
        <w:szCs w:val="10"/>
      </w:rPr>
      <w:instrText xml:space="preserve"> PAGE </w:instrText>
    </w:r>
    <w:r>
      <w:rPr>
        <w:rStyle w:val="Carpredefinitoparagrafo1"/>
        <w:rFonts w:cs="Arial"/>
        <w:sz w:val="10"/>
        <w:szCs w:val="10"/>
      </w:rPr>
      <w:fldChar w:fldCharType="separate"/>
    </w:r>
    <w:r w:rsidR="007D1AB6">
      <w:rPr>
        <w:rStyle w:val="Carpredefinitoparagrafo1"/>
        <w:rFonts w:cs="Arial"/>
        <w:noProof/>
        <w:sz w:val="10"/>
        <w:szCs w:val="10"/>
      </w:rPr>
      <w:t>3</w:t>
    </w:r>
    <w:r>
      <w:rPr>
        <w:rStyle w:val="Carpredefinitoparagrafo1"/>
        <w:rFonts w:cs="Arial"/>
        <w:sz w:val="10"/>
        <w:szCs w:val="10"/>
      </w:rPr>
      <w:fldChar w:fldCharType="end"/>
    </w:r>
    <w:r>
      <w:rPr>
        <w:rStyle w:val="Carpredefinitoparagrafo1"/>
        <w:rFonts w:ascii="Arial" w:hAnsi="Arial" w:cs="Arial"/>
        <w:sz w:val="10"/>
        <w:szCs w:val="10"/>
      </w:rPr>
      <w:t xml:space="preserve"> di </w:t>
    </w:r>
    <w:r>
      <w:rPr>
        <w:rStyle w:val="Carpredefinitoparagrafo1"/>
        <w:rFonts w:cs="Arial"/>
        <w:bCs/>
        <w:sz w:val="10"/>
        <w:szCs w:val="10"/>
      </w:rPr>
      <w:fldChar w:fldCharType="begin"/>
    </w:r>
    <w:r>
      <w:rPr>
        <w:rStyle w:val="Carpredefinitoparagrafo1"/>
        <w:rFonts w:cs="Arial"/>
        <w:bCs/>
        <w:sz w:val="10"/>
        <w:szCs w:val="10"/>
      </w:rPr>
      <w:instrText xml:space="preserve"> NUMPAGES \* ARABIC </w:instrText>
    </w:r>
    <w:r>
      <w:rPr>
        <w:rStyle w:val="Carpredefinitoparagrafo1"/>
        <w:rFonts w:cs="Arial"/>
        <w:bCs/>
        <w:sz w:val="10"/>
        <w:szCs w:val="10"/>
      </w:rPr>
      <w:fldChar w:fldCharType="separate"/>
    </w:r>
    <w:r w:rsidR="007D1AB6">
      <w:rPr>
        <w:rStyle w:val="Carpredefinitoparagrafo1"/>
        <w:rFonts w:cs="Arial"/>
        <w:bCs/>
        <w:noProof/>
        <w:sz w:val="10"/>
        <w:szCs w:val="10"/>
      </w:rPr>
      <w:t>3</w:t>
    </w:r>
    <w:r>
      <w:rPr>
        <w:rStyle w:val="Carpredefinitoparagrafo1"/>
        <w:rFonts w:cs="Arial"/>
        <w:bCs/>
        <w:sz w:val="10"/>
        <w:szCs w:val="1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" w:type="dxa"/>
      <w:tblLayout w:type="fixed"/>
      <w:tblCellMar>
        <w:left w:w="0" w:type="dxa"/>
        <w:right w:w="0" w:type="dxa"/>
      </w:tblCellMar>
      <w:tblLook w:val="0000"/>
    </w:tblPr>
    <w:tblGrid>
      <w:gridCol w:w="23"/>
      <w:gridCol w:w="1179"/>
      <w:gridCol w:w="7752"/>
    </w:tblGrid>
    <w:tr w:rsidR="00000000">
      <w:trPr>
        <w:trHeight w:val="142"/>
      </w:trPr>
      <w:tc>
        <w:tcPr>
          <w:tcW w:w="23" w:type="dxa"/>
          <w:vMerge w:val="restart"/>
          <w:shd w:val="clear" w:color="auto" w:fill="auto"/>
          <w:vAlign w:val="center"/>
        </w:tcPr>
        <w:p w:rsidR="00000000" w:rsidRDefault="007D1AB6">
          <w:pPr>
            <w:ind w:right="737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445135" cy="16700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 l="-37" t="-101" r="-37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00000" w:rsidRDefault="00F81FFA">
          <w:pPr>
            <w:snapToGrid w:val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shd w:val="clear" w:color="auto" w:fill="auto"/>
          <w:vAlign w:val="center"/>
        </w:tcPr>
        <w:p w:rsidR="00000000" w:rsidRDefault="00F81FFA">
          <w:pPr>
            <w:snapToGri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000000">
      <w:trPr>
        <w:trHeight w:val="142"/>
      </w:trPr>
      <w:tc>
        <w:tcPr>
          <w:tcW w:w="23" w:type="dxa"/>
          <w:vMerge/>
          <w:shd w:val="clear" w:color="auto" w:fill="auto"/>
          <w:vAlign w:val="center"/>
        </w:tcPr>
        <w:p w:rsidR="00000000" w:rsidRDefault="00F81FFA"/>
      </w:tc>
      <w:tc>
        <w:tcPr>
          <w:tcW w:w="1179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000000" w:rsidRDefault="00F81FFA">
          <w:pPr>
            <w:snapToGrid w:val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</w:p>
      </w:tc>
      <w:tc>
        <w:tcPr>
          <w:tcW w:w="7752" w:type="dxa"/>
          <w:shd w:val="clear" w:color="auto" w:fill="auto"/>
          <w:vAlign w:val="center"/>
        </w:tcPr>
        <w:p w:rsidR="00000000" w:rsidRDefault="00F81FFA">
          <w:pPr>
            <w:snapToGrid w:val="0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</w:tbl>
  <w:p w:rsidR="00000000" w:rsidRDefault="00F81FFA">
    <w:pPr>
      <w:tabs>
        <w:tab w:val="center" w:pos="4819"/>
        <w:tab w:val="right" w:pos="9638"/>
      </w:tabs>
      <w:jc w:val="both"/>
      <w:rPr>
        <w:rFonts w:ascii="Arial" w:hAnsi="Arial" w:cs="Arial"/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FA" w:rsidRDefault="00F81FFA">
      <w:r>
        <w:separator/>
      </w:r>
    </w:p>
  </w:footnote>
  <w:footnote w:type="continuationSeparator" w:id="0">
    <w:p w:rsidR="00F81FFA" w:rsidRDefault="00F81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1F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D1AB6"/>
    <w:rsid w:val="007D1AB6"/>
    <w:rsid w:val="00F8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sz w:val="22"/>
      <w:szCs w:val="22"/>
      <w:lang w:eastAsia="zh-CN"/>
    </w:rPr>
  </w:style>
  <w:style w:type="character" w:customStyle="1" w:styleId="WW8Num2z0">
    <w:name w:val="WW8Num2z0"/>
    <w:rPr>
      <w:rFonts w:ascii="Symbol" w:hAnsi="Symbol" w:cs="Symbol"/>
      <w:sz w:val="22"/>
      <w:szCs w:val="22"/>
      <w:lang w:eastAsia="zh-CN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Collegamentoipertestuale1">
    <w:name w:val="Collegamento ipertestuale1"/>
    <w:basedOn w:val="Carpredefinitoparagrafo1"/>
    <w:rPr>
      <w:color w:val="0000FF"/>
      <w:u w:val="single"/>
    </w:rPr>
  </w:style>
  <w:style w:type="character" w:customStyle="1" w:styleId="WWCharLFO1LVL1">
    <w:name w:val="WW_CharLFO1LVL1"/>
    <w:rPr>
      <w:rFonts w:ascii="Symbol" w:hAnsi="Symbol" w:cs="Symbol"/>
      <w:sz w:val="22"/>
      <w:szCs w:val="22"/>
      <w:lang w:eastAsia="zh-CN"/>
    </w:rPr>
  </w:style>
  <w:style w:type="character" w:customStyle="1" w:styleId="WWCharLFO2LVL1">
    <w:name w:val="WW_CharLFO2LVL1"/>
    <w:rPr>
      <w:rFonts w:ascii="Symbol" w:hAnsi="Symbol" w:cs="Symbol"/>
      <w:sz w:val="22"/>
      <w:szCs w:val="22"/>
      <w:lang w:eastAsia="zh-CN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paragraph" w:customStyle="1" w:styleId="Normale2">
    <w:name w:val="Normale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Arial Unicode MS"/>
      <w:kern w:val="2"/>
      <w:sz w:val="24"/>
      <w:szCs w:val="24"/>
      <w:lang w:eastAsia="zh-CN" w:bidi="hi-IN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Normale1">
    <w:name w:val="Normale1"/>
    <w:basedOn w:val="Normale"/>
    <w:p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sche22">
    <w:name w:val="sche2_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right"/>
      <w:textAlignment w:val="baseline"/>
    </w:pPr>
    <w:rPr>
      <w:kern w:val="2"/>
      <w:lang w:val="en-US" w:eastAsia="zh-CN"/>
    </w:rPr>
  </w:style>
  <w:style w:type="paragraph" w:customStyle="1" w:styleId="sche3">
    <w:name w:val="sche_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kern w:val="2"/>
      <w:lang w:val="en-US"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vercel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PARTECIPAZIONE PER LA CANDIDATURA ALLA NOMINA DI PRESIDENTE DEL COLLEGIO DEI REVISORI DEI CONTI DELLA PROVINCIA DI REGGIO EMILIA</dc:title>
  <dc:creator>Provincia di Reggio Emilia</dc:creator>
  <cp:lastModifiedBy>cecilia.testa</cp:lastModifiedBy>
  <cp:revision>2</cp:revision>
  <cp:lastPrinted>2024-12-04T10:11:00Z</cp:lastPrinted>
  <dcterms:created xsi:type="dcterms:W3CDTF">2024-12-09T10:29:00Z</dcterms:created>
  <dcterms:modified xsi:type="dcterms:W3CDTF">2024-12-09T10:29:00Z</dcterms:modified>
</cp:coreProperties>
</file>